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EFE" w14:textId="77777777" w:rsidR="00D62260" w:rsidRPr="00ED51ED" w:rsidRDefault="00D62260" w:rsidP="00D62260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575AF85A" w14:textId="77777777" w:rsidR="00D62260" w:rsidRDefault="00D62260" w:rsidP="00D62260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57F68BFB" w14:textId="77777777" w:rsidR="00D62260" w:rsidRPr="00A84176" w:rsidRDefault="00C5464B" w:rsidP="00D6226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MsO SRZ Šaľa</w:t>
      </w:r>
    </w:p>
    <w:p w14:paraId="2864FC9E" w14:textId="77777777" w:rsidR="00D62260" w:rsidRDefault="00D62260" w:rsidP="00D62260"/>
    <w:p w14:paraId="453C0A79" w14:textId="637CBE92" w:rsidR="00D62260" w:rsidRDefault="00D62260" w:rsidP="00D62260"/>
    <w:p w14:paraId="2B6A8BF7" w14:textId="5CE1EEF9" w:rsidR="00D62260" w:rsidRDefault="00D62260" w:rsidP="00D62260"/>
    <w:p w14:paraId="31884B90" w14:textId="6299B0C7" w:rsidR="00D62260" w:rsidRDefault="00B97585" w:rsidP="00D62260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442E01C4" wp14:editId="77A8C57C">
            <wp:simplePos x="0" y="0"/>
            <wp:positionH relativeFrom="margin">
              <wp:posOffset>1432560</wp:posOffset>
            </wp:positionH>
            <wp:positionV relativeFrom="paragraph">
              <wp:posOffset>53340</wp:posOffset>
            </wp:positionV>
            <wp:extent cx="3048000" cy="215646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C79C11" w14:textId="77777777" w:rsidR="00D62260" w:rsidRDefault="00D62260" w:rsidP="00D62260">
      <w:r>
        <w:t xml:space="preserve">                          </w:t>
      </w:r>
    </w:p>
    <w:p w14:paraId="08BB2054" w14:textId="55C35468" w:rsidR="00D62260" w:rsidRDefault="00B97585" w:rsidP="00D62260">
      <w:r>
        <w:rPr>
          <w:noProof/>
        </w:rPr>
        <w:drawing>
          <wp:anchor distT="0" distB="0" distL="114300" distR="114300" simplePos="0" relativeHeight="251663360" behindDoc="0" locked="0" layoutInCell="1" allowOverlap="1" wp14:anchorId="5D0A8546" wp14:editId="750635CE">
            <wp:simplePos x="0" y="0"/>
            <wp:positionH relativeFrom="column">
              <wp:posOffset>4502150</wp:posOffset>
            </wp:positionH>
            <wp:positionV relativeFrom="paragraph">
              <wp:posOffset>197485</wp:posOffset>
            </wp:positionV>
            <wp:extent cx="1074420" cy="982980"/>
            <wp:effectExtent l="0" t="0" r="0" b="762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260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92A7306" wp14:editId="6C8B9554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19050" t="0" r="7620" b="0"/>
            <wp:wrapSquare wrapText="bothSides"/>
            <wp:docPr id="3" name="Obrázok 3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D3FC6D" w14:textId="27D06CCE" w:rsidR="00D62260" w:rsidRDefault="00D62260" w:rsidP="00D62260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1ECA3F0" wp14:editId="2E5A01BC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19050" t="0" r="0" b="0"/>
            <wp:wrapSquare wrapText="bothSides"/>
            <wp:docPr id="2" name="Obrázok 2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R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87A722" w14:textId="1B71F749" w:rsidR="00D62260" w:rsidRDefault="00D62260" w:rsidP="00D62260"/>
    <w:p w14:paraId="27238C69" w14:textId="5EA34B89" w:rsidR="00D62260" w:rsidRDefault="00D62260" w:rsidP="00D62260"/>
    <w:p w14:paraId="19CE4F72" w14:textId="02B78704" w:rsidR="00D62260" w:rsidRDefault="00D62260" w:rsidP="00D62260"/>
    <w:p w14:paraId="1ACA7DD7" w14:textId="77777777" w:rsidR="00D62260" w:rsidRDefault="00D62260" w:rsidP="00D62260">
      <w:r>
        <w:t xml:space="preserve">                                                                     </w:t>
      </w:r>
    </w:p>
    <w:p w14:paraId="654A6823" w14:textId="77777777" w:rsidR="00D62260" w:rsidRDefault="00D62260" w:rsidP="00D62260"/>
    <w:p w14:paraId="7289E80B" w14:textId="77777777" w:rsidR="00D62260" w:rsidRDefault="00D62260" w:rsidP="00D62260"/>
    <w:p w14:paraId="2F97EC54" w14:textId="77777777" w:rsidR="00D62260" w:rsidRDefault="00D62260" w:rsidP="00D62260"/>
    <w:p w14:paraId="72520F94" w14:textId="77777777" w:rsidR="000A16D5" w:rsidRDefault="000A16D5" w:rsidP="000A16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2CA264" w14:textId="77777777" w:rsidR="000A16D5" w:rsidRDefault="000A16D5" w:rsidP="000A16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85EB976" w14:textId="77777777" w:rsidR="000A16D5" w:rsidRDefault="000A16D5" w:rsidP="000A16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24FDA342" w14:textId="77777777" w:rsidR="000A16D5" w:rsidRDefault="000A16D5" w:rsidP="000A16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16CE814" w14:textId="77777777" w:rsidR="000A16D5" w:rsidRDefault="000A16D5" w:rsidP="000A16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2. liga</w:t>
      </w:r>
    </w:p>
    <w:p w14:paraId="3A101D95" w14:textId="77777777" w:rsidR="000A16D5" w:rsidRDefault="000A16D5" w:rsidP="000A16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2. </w:t>
      </w:r>
      <w:proofErr w:type="spellStart"/>
      <w:r>
        <w:rPr>
          <w:b/>
          <w:color w:val="000000"/>
          <w:sz w:val="48"/>
          <w:szCs w:val="48"/>
        </w:rPr>
        <w:t>dvojkolo</w:t>
      </w:r>
      <w:proofErr w:type="spellEnd"/>
    </w:p>
    <w:p w14:paraId="174BC090" w14:textId="77777777" w:rsidR="000A16D5" w:rsidRDefault="000A16D5" w:rsidP="000A16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0270936" w14:textId="77777777" w:rsidR="000A16D5" w:rsidRPr="00A84176" w:rsidRDefault="000A16D5" w:rsidP="000A16D5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04993F9A" w14:textId="77777777" w:rsidR="000A16D5" w:rsidRPr="00A84176" w:rsidRDefault="000A16D5" w:rsidP="000A16D5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0629A867" w14:textId="77777777" w:rsidR="000A16D5" w:rsidRPr="00A84176" w:rsidRDefault="000A16D5" w:rsidP="000A16D5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072E2667" w14:textId="77777777" w:rsidR="000A16D5" w:rsidRPr="00A84176" w:rsidRDefault="000A16D5" w:rsidP="000A16D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9.7.2021</w:t>
      </w:r>
      <w:r w:rsidRPr="00A84176">
        <w:rPr>
          <w:b/>
          <w:bCs/>
          <w:color w:val="000000"/>
          <w:sz w:val="48"/>
          <w:szCs w:val="48"/>
        </w:rPr>
        <w:t xml:space="preserve"> –</w:t>
      </w:r>
      <w:r>
        <w:rPr>
          <w:b/>
          <w:bCs/>
          <w:color w:val="000000"/>
          <w:sz w:val="48"/>
          <w:szCs w:val="48"/>
        </w:rPr>
        <w:t xml:space="preserve"> 11.7.2021</w:t>
      </w:r>
    </w:p>
    <w:p w14:paraId="1083ECA0" w14:textId="77777777" w:rsidR="000A16D5" w:rsidRPr="00A84176" w:rsidRDefault="000A16D5" w:rsidP="000A16D5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30197A3C" w14:textId="77777777" w:rsidR="000A16D5" w:rsidRPr="00A84176" w:rsidRDefault="000A16D5" w:rsidP="000A16D5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C732DE8" w14:textId="77777777" w:rsidR="000A16D5" w:rsidRDefault="000A16D5" w:rsidP="000A16D5">
      <w:pPr>
        <w:jc w:val="center"/>
        <w:rPr>
          <w:b/>
          <w:bCs/>
          <w:color w:val="000000"/>
          <w:sz w:val="48"/>
          <w:szCs w:val="48"/>
        </w:rPr>
      </w:pPr>
    </w:p>
    <w:p w14:paraId="49B4FC84" w14:textId="77777777" w:rsidR="000A16D5" w:rsidRDefault="000A16D5" w:rsidP="000A16D5">
      <w:pPr>
        <w:jc w:val="center"/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V</w:t>
      </w:r>
      <w:r>
        <w:rPr>
          <w:b/>
          <w:bCs/>
          <w:color w:val="000000"/>
          <w:sz w:val="48"/>
          <w:szCs w:val="48"/>
        </w:rPr>
        <w:t>N Sĺňava</w:t>
      </w:r>
    </w:p>
    <w:p w14:paraId="3F48289F" w14:textId="77777777" w:rsidR="000A16D5" w:rsidRDefault="000A16D5" w:rsidP="000A16D5">
      <w:pPr>
        <w:jc w:val="center"/>
        <w:rPr>
          <w:b/>
          <w:bCs/>
          <w:color w:val="000000"/>
          <w:sz w:val="48"/>
          <w:szCs w:val="48"/>
        </w:rPr>
      </w:pPr>
      <w:proofErr w:type="spellStart"/>
      <w:r>
        <w:rPr>
          <w:b/>
          <w:bCs/>
          <w:color w:val="000000"/>
          <w:sz w:val="48"/>
          <w:szCs w:val="48"/>
        </w:rPr>
        <w:t>Ratnovská</w:t>
      </w:r>
      <w:proofErr w:type="spellEnd"/>
      <w:r>
        <w:rPr>
          <w:b/>
          <w:bCs/>
          <w:color w:val="000000"/>
          <w:sz w:val="48"/>
          <w:szCs w:val="48"/>
        </w:rPr>
        <w:t xml:space="preserve"> zátoka</w:t>
      </w:r>
    </w:p>
    <w:p w14:paraId="4E4B3F57" w14:textId="77777777" w:rsidR="00D62260" w:rsidRDefault="00D62260" w:rsidP="00D62260">
      <w:pPr>
        <w:jc w:val="center"/>
        <w:rPr>
          <w:b/>
          <w:bCs/>
          <w:color w:val="000000"/>
          <w:sz w:val="28"/>
          <w:szCs w:val="28"/>
        </w:rPr>
      </w:pPr>
    </w:p>
    <w:p w14:paraId="37C9D5CE" w14:textId="77777777" w:rsidR="00D62260" w:rsidRPr="00A84176" w:rsidRDefault="00D62260" w:rsidP="00D62260">
      <w:pPr>
        <w:widowControl w:val="0"/>
        <w:autoSpaceDE w:val="0"/>
        <w:jc w:val="center"/>
        <w:rPr>
          <w:color w:val="000000"/>
        </w:rPr>
      </w:pPr>
    </w:p>
    <w:p w14:paraId="551C1A93" w14:textId="77777777" w:rsidR="00D62260" w:rsidRDefault="00D62260" w:rsidP="00D62260">
      <w:pPr>
        <w:widowControl w:val="0"/>
        <w:autoSpaceDE w:val="0"/>
        <w:jc w:val="both"/>
        <w:rPr>
          <w:color w:val="000000"/>
        </w:rPr>
      </w:pPr>
      <w:r w:rsidRPr="00A84176">
        <w:rPr>
          <w:color w:val="000000"/>
        </w:rPr>
        <w:lastRenderedPageBreak/>
        <w:t>Podľa plánu športovej činnosti na rok 202</w:t>
      </w:r>
      <w:r w:rsidR="002D6F9F">
        <w:rPr>
          <w:color w:val="000000"/>
        </w:rPr>
        <w:t>1</w:t>
      </w:r>
      <w:r w:rsidRPr="00A84176">
        <w:rPr>
          <w:color w:val="000000"/>
        </w:rPr>
        <w:t xml:space="preserve"> SZŠR v spolupráci so SRZ R</w:t>
      </w:r>
      <w:r>
        <w:rPr>
          <w:color w:val="000000"/>
        </w:rPr>
        <w:t>ada Žilina</w:t>
      </w:r>
      <w:r w:rsidRPr="00A84176">
        <w:rPr>
          <w:color w:val="000000"/>
        </w:rPr>
        <w:t xml:space="preserve"> a Ms</w:t>
      </w:r>
      <w:r w:rsidR="00C5464B">
        <w:rPr>
          <w:color w:val="000000"/>
        </w:rPr>
        <w:t>O SRZ Šaľa</w:t>
      </w:r>
      <w:r w:rsidRPr="00A84176">
        <w:rPr>
          <w:color w:val="000000"/>
        </w:rPr>
        <w:t xml:space="preserve">, usporiada </w:t>
      </w:r>
      <w:r w:rsidR="00C5464B">
        <w:rPr>
          <w:color w:val="000000"/>
        </w:rPr>
        <w:t>2</w:t>
      </w:r>
      <w:r w:rsidR="002D6F9F">
        <w:rPr>
          <w:color w:val="000000"/>
        </w:rPr>
        <w:t xml:space="preserve">. </w:t>
      </w:r>
      <w:proofErr w:type="spellStart"/>
      <w:r w:rsidR="002D6F9F">
        <w:rPr>
          <w:color w:val="000000"/>
        </w:rPr>
        <w:t>dvojkolo</w:t>
      </w:r>
      <w:proofErr w:type="spellEnd"/>
      <w:r w:rsidR="002D6F9F">
        <w:rPr>
          <w:color w:val="000000"/>
        </w:rPr>
        <w:t xml:space="preserve"> LRU plávaná 2. </w:t>
      </w:r>
      <w:r>
        <w:rPr>
          <w:color w:val="000000"/>
        </w:rPr>
        <w:t>lig</w:t>
      </w:r>
      <w:r w:rsidR="002D6F9F">
        <w:rPr>
          <w:color w:val="000000"/>
        </w:rPr>
        <w:t>a</w:t>
      </w:r>
    </w:p>
    <w:p w14:paraId="323451F8" w14:textId="77777777" w:rsidR="00B40DE2" w:rsidRDefault="00B40DE2" w:rsidP="00D62260">
      <w:pPr>
        <w:widowControl w:val="0"/>
        <w:autoSpaceDE w:val="0"/>
        <w:jc w:val="both"/>
        <w:rPr>
          <w:color w:val="000000"/>
        </w:rPr>
      </w:pPr>
    </w:p>
    <w:p w14:paraId="1C396565" w14:textId="77777777" w:rsidR="00C5464B" w:rsidRPr="007B41AC" w:rsidRDefault="00C5464B" w:rsidP="00B40D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F3A669" w14:textId="77777777" w:rsidR="00D62260" w:rsidRDefault="00C5464B" w:rsidP="00C546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31F65">
        <w:rPr>
          <w:b/>
          <w:color w:val="000000"/>
          <w:u w:val="single"/>
        </w:rPr>
        <w:t>Účastníci pretekov</w:t>
      </w:r>
      <w:r>
        <w:rPr>
          <w:b/>
          <w:color w:val="000000"/>
        </w:rPr>
        <w:t>:</w:t>
      </w:r>
    </w:p>
    <w:tbl>
      <w:tblPr>
        <w:tblW w:w="6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674"/>
        <w:gridCol w:w="960"/>
      </w:tblGrid>
      <w:tr w:rsidR="006E307A" w:rsidRPr="006E307A" w14:paraId="116C866B" w14:textId="77777777" w:rsidTr="006E307A">
        <w:trPr>
          <w:trHeight w:val="31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F85C" w14:textId="77777777" w:rsidR="006E307A" w:rsidRPr="006E307A" w:rsidRDefault="006E307A" w:rsidP="006E307A">
            <w:pPr>
              <w:suppressAutoHyphens w:val="0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OZ SRZ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E90C" w14:textId="77777777" w:rsidR="006E307A" w:rsidRPr="006E307A" w:rsidRDefault="006E307A" w:rsidP="006E307A">
            <w:pPr>
              <w:suppressAutoHyphens w:val="0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Súčet um.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81C25" w14:textId="77777777" w:rsidR="006E307A" w:rsidRPr="006E307A" w:rsidRDefault="006E307A" w:rsidP="006E307A">
            <w:pPr>
              <w:suppressAutoHyphens w:val="0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CIPS body</w:t>
            </w:r>
          </w:p>
        </w:tc>
      </w:tr>
      <w:tr w:rsidR="006E307A" w:rsidRPr="006E307A" w14:paraId="5450E5FA" w14:textId="77777777" w:rsidTr="006E307A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7B95" w14:textId="77777777" w:rsidR="006E307A" w:rsidRPr="006E307A" w:rsidRDefault="006E307A" w:rsidP="006E307A">
            <w:pPr>
              <w:suppressAutoHyphens w:val="0"/>
              <w:rPr>
                <w:color w:val="000000"/>
                <w:lang w:eastAsia="sk-SK"/>
              </w:rPr>
            </w:pPr>
            <w:r w:rsidRPr="006E307A">
              <w:rPr>
                <w:bCs/>
                <w:color w:val="000000"/>
                <w:lang w:eastAsia="sk-SK"/>
              </w:rPr>
              <w:t>1)</w:t>
            </w:r>
            <w:r w:rsidRPr="006E307A">
              <w:rPr>
                <w:color w:val="000000"/>
                <w:lang w:eastAsia="sk-SK"/>
              </w:rPr>
              <w:t xml:space="preserve">      Galanta </w:t>
            </w:r>
            <w:proofErr w:type="spellStart"/>
            <w:r w:rsidRPr="006E307A">
              <w:rPr>
                <w:color w:val="000000"/>
                <w:lang w:eastAsia="sk-SK"/>
              </w:rPr>
              <w:t>Rypomix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C43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E49B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57745</w:t>
            </w:r>
          </w:p>
        </w:tc>
      </w:tr>
      <w:tr w:rsidR="006E307A" w:rsidRPr="006E307A" w14:paraId="5FD4E845" w14:textId="77777777" w:rsidTr="006E307A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863B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2)      Humenné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5A2E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D5AE6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0</w:t>
            </w:r>
          </w:p>
        </w:tc>
      </w:tr>
      <w:tr w:rsidR="006E307A" w:rsidRPr="006E307A" w14:paraId="49492B94" w14:textId="77777777" w:rsidTr="006E307A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7A2F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3)      Lučenec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BC1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2CB2B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61805</w:t>
            </w:r>
          </w:p>
        </w:tc>
      </w:tr>
      <w:tr w:rsidR="006E307A" w:rsidRPr="006E307A" w14:paraId="66EB7C55" w14:textId="77777777" w:rsidTr="006E307A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974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4)      Nová Baňa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9511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1836C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65050</w:t>
            </w:r>
          </w:p>
        </w:tc>
      </w:tr>
      <w:tr w:rsidR="006E307A" w:rsidRPr="006E307A" w14:paraId="6E485845" w14:textId="77777777" w:rsidTr="006E307A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843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5)      Prešov 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4F1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DC341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121855</w:t>
            </w:r>
          </w:p>
        </w:tc>
      </w:tr>
      <w:tr w:rsidR="006E307A" w:rsidRPr="006E307A" w14:paraId="68FAF5F5" w14:textId="77777777" w:rsidTr="006E307A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5017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6)      Ružomberok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A78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70797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66385</w:t>
            </w:r>
          </w:p>
        </w:tc>
      </w:tr>
      <w:tr w:rsidR="006E307A" w:rsidRPr="006E307A" w14:paraId="23E0C767" w14:textId="77777777" w:rsidTr="006E307A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AA7E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7)      Sabinov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9297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39D92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64500</w:t>
            </w:r>
          </w:p>
        </w:tc>
      </w:tr>
      <w:tr w:rsidR="006E307A" w:rsidRPr="006E307A" w14:paraId="15CB5633" w14:textId="77777777" w:rsidTr="006E307A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7A56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 xml:space="preserve">8)      Spišská Nová Ves - Spiš </w:t>
            </w:r>
            <w:proofErr w:type="spellStart"/>
            <w:r w:rsidRPr="006E307A">
              <w:rPr>
                <w:color w:val="202124"/>
                <w:lang w:eastAsia="sk-SK"/>
              </w:rPr>
              <w:t>fish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665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E9087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60880</w:t>
            </w:r>
          </w:p>
        </w:tc>
      </w:tr>
      <w:tr w:rsidR="006E307A" w:rsidRPr="006E307A" w14:paraId="6B13B4E1" w14:textId="77777777" w:rsidTr="006E307A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D1F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 xml:space="preserve">9)      Šaľa </w:t>
            </w:r>
            <w:proofErr w:type="spellStart"/>
            <w:r w:rsidRPr="006E307A">
              <w:rPr>
                <w:color w:val="202124"/>
                <w:lang w:eastAsia="sk-SK"/>
              </w:rPr>
              <w:t>Maver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9BF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F5C45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75750</w:t>
            </w:r>
          </w:p>
        </w:tc>
      </w:tr>
      <w:tr w:rsidR="006E307A" w:rsidRPr="006E307A" w14:paraId="6615A9D5" w14:textId="77777777" w:rsidTr="006E307A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1891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 xml:space="preserve">10)  Veľké Kapušany - </w:t>
            </w:r>
            <w:proofErr w:type="spellStart"/>
            <w:r w:rsidRPr="006E307A">
              <w:rPr>
                <w:color w:val="202124"/>
                <w:lang w:eastAsia="sk-SK"/>
              </w:rPr>
              <w:t>Maros</w:t>
            </w:r>
            <w:proofErr w:type="spellEnd"/>
            <w:r w:rsidRPr="006E307A">
              <w:rPr>
                <w:color w:val="202124"/>
                <w:lang w:eastAsia="sk-SK"/>
              </w:rPr>
              <w:t xml:space="preserve"> Mix </w:t>
            </w:r>
            <w:proofErr w:type="spellStart"/>
            <w:r w:rsidRPr="006E307A">
              <w:rPr>
                <w:color w:val="202124"/>
                <w:lang w:eastAsia="sk-SK"/>
              </w:rPr>
              <w:t>Tubertini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431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68CD6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74380</w:t>
            </w:r>
          </w:p>
        </w:tc>
      </w:tr>
      <w:tr w:rsidR="006E307A" w:rsidRPr="006E307A" w14:paraId="291B34DA" w14:textId="77777777" w:rsidTr="006E307A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4424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11)  Veľký Krtíš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0B44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D2903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47485</w:t>
            </w:r>
          </w:p>
        </w:tc>
      </w:tr>
      <w:tr w:rsidR="006E307A" w:rsidRPr="006E307A" w14:paraId="27DFA365" w14:textId="77777777" w:rsidTr="006E307A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418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12)  Zvolen 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87A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15D28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120195</w:t>
            </w:r>
          </w:p>
        </w:tc>
      </w:tr>
      <w:tr w:rsidR="006E307A" w:rsidRPr="006E307A" w14:paraId="1E2AFD39" w14:textId="77777777" w:rsidTr="006E307A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7B1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>13)  Žilina - Vagón klub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8E84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0FEF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78480</w:t>
            </w:r>
          </w:p>
        </w:tc>
      </w:tr>
      <w:tr w:rsidR="006E307A" w:rsidRPr="006E307A" w14:paraId="5EAAA5B6" w14:textId="77777777" w:rsidTr="006E307A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2C6D" w14:textId="77777777" w:rsidR="006E307A" w:rsidRPr="006E307A" w:rsidRDefault="006E307A" w:rsidP="006E307A">
            <w:pPr>
              <w:suppressAutoHyphens w:val="0"/>
              <w:rPr>
                <w:color w:val="202124"/>
                <w:lang w:eastAsia="sk-SK"/>
              </w:rPr>
            </w:pPr>
            <w:r w:rsidRPr="006E307A">
              <w:rPr>
                <w:color w:val="202124"/>
                <w:lang w:eastAsia="sk-SK"/>
              </w:rPr>
              <w:t xml:space="preserve">14)  Bánovce nad Bebravou  </w:t>
            </w:r>
            <w:proofErr w:type="spellStart"/>
            <w:r w:rsidRPr="006E307A">
              <w:rPr>
                <w:color w:val="202124"/>
                <w:lang w:eastAsia="sk-SK"/>
              </w:rPr>
              <w:t>Drym</w:t>
            </w:r>
            <w:proofErr w:type="spellEnd"/>
            <w:r w:rsidRPr="006E307A">
              <w:rPr>
                <w:color w:val="202124"/>
                <w:lang w:eastAsia="sk-SK"/>
              </w:rPr>
              <w:t xml:space="preserve"> tím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EB1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BF81F" w14:textId="77777777" w:rsidR="006E307A" w:rsidRPr="006E307A" w:rsidRDefault="006E307A" w:rsidP="006E307A">
            <w:pPr>
              <w:suppressAutoHyphens w:val="0"/>
              <w:jc w:val="right"/>
              <w:rPr>
                <w:color w:val="000000"/>
                <w:lang w:eastAsia="sk-SK"/>
              </w:rPr>
            </w:pPr>
            <w:r w:rsidRPr="006E307A">
              <w:rPr>
                <w:color w:val="000000"/>
                <w:lang w:eastAsia="sk-SK"/>
              </w:rPr>
              <w:t>70290</w:t>
            </w:r>
          </w:p>
        </w:tc>
      </w:tr>
    </w:tbl>
    <w:p w14:paraId="53A4190C" w14:textId="77777777" w:rsidR="00C5464B" w:rsidRPr="00C5464B" w:rsidRDefault="00C5464B" w:rsidP="00C5464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5961CAB5" w14:textId="20AD0C54" w:rsidR="00D62260" w:rsidRPr="00A84176" w:rsidRDefault="00D62260" w:rsidP="00D62260">
      <w:pPr>
        <w:widowControl w:val="0"/>
        <w:autoSpaceDE w:val="0"/>
        <w:spacing w:line="266" w:lineRule="exact"/>
        <w:rPr>
          <w:color w:val="000000"/>
        </w:rPr>
      </w:pPr>
      <w:r w:rsidRPr="00A84176">
        <w:rPr>
          <w:b/>
          <w:bCs/>
          <w:color w:val="000000"/>
        </w:rPr>
        <w:t xml:space="preserve">Termín konania: </w:t>
      </w:r>
      <w:r w:rsidRPr="00A84176">
        <w:rPr>
          <w:b/>
          <w:bCs/>
          <w:color w:val="000000"/>
        </w:rPr>
        <w:tab/>
      </w:r>
      <w:r w:rsidR="00B97585" w:rsidRPr="00B97585">
        <w:rPr>
          <w:color w:val="000000"/>
        </w:rPr>
        <w:t>0</w:t>
      </w:r>
      <w:r w:rsidRPr="00B97585">
        <w:rPr>
          <w:color w:val="000000"/>
        </w:rPr>
        <w:t>9</w:t>
      </w:r>
      <w:r>
        <w:rPr>
          <w:color w:val="000000"/>
        </w:rPr>
        <w:t>.07. - 11.07.2021</w:t>
      </w:r>
    </w:p>
    <w:p w14:paraId="17AA6A6E" w14:textId="77777777" w:rsidR="00D62260" w:rsidRPr="00A84176" w:rsidRDefault="00D62260" w:rsidP="00D62260">
      <w:pPr>
        <w:widowControl w:val="0"/>
        <w:autoSpaceDE w:val="0"/>
        <w:spacing w:line="213" w:lineRule="exact"/>
        <w:rPr>
          <w:color w:val="000000"/>
        </w:rPr>
      </w:pPr>
    </w:p>
    <w:p w14:paraId="7FC1CE48" w14:textId="77777777" w:rsidR="00D62260" w:rsidRDefault="00D62260" w:rsidP="00D62260">
      <w:pPr>
        <w:widowControl w:val="0"/>
        <w:autoSpaceDE w:val="0"/>
        <w:rPr>
          <w:color w:val="000000"/>
        </w:rPr>
      </w:pPr>
      <w:r w:rsidRPr="00A84176">
        <w:rPr>
          <w:b/>
          <w:bCs/>
          <w:color w:val="000000"/>
        </w:rPr>
        <w:t xml:space="preserve">Miesto konania: </w:t>
      </w:r>
      <w:r w:rsidRPr="00A84176">
        <w:rPr>
          <w:b/>
          <w:bCs/>
          <w:color w:val="000000"/>
        </w:rPr>
        <w:tab/>
      </w:r>
      <w:r>
        <w:rPr>
          <w:color w:val="000000"/>
        </w:rPr>
        <w:t xml:space="preserve">VN Sĺňava </w:t>
      </w:r>
      <w:proofErr w:type="spellStart"/>
      <w:r>
        <w:rPr>
          <w:color w:val="000000"/>
        </w:rPr>
        <w:t>Ratnovská</w:t>
      </w:r>
      <w:proofErr w:type="spellEnd"/>
      <w:r>
        <w:rPr>
          <w:color w:val="000000"/>
        </w:rPr>
        <w:t xml:space="preserve"> zátoka </w:t>
      </w:r>
    </w:p>
    <w:p w14:paraId="49139592" w14:textId="77777777" w:rsidR="003734CD" w:rsidRPr="00A84176" w:rsidRDefault="003734CD" w:rsidP="00D62260">
      <w:pPr>
        <w:widowControl w:val="0"/>
        <w:autoSpaceDE w:val="0"/>
        <w:rPr>
          <w:color w:val="000000"/>
        </w:rPr>
      </w:pPr>
    </w:p>
    <w:p w14:paraId="0F5DCDCB" w14:textId="77777777" w:rsidR="00D62260" w:rsidRPr="00A84176" w:rsidRDefault="00D62260" w:rsidP="00D62260">
      <w:pPr>
        <w:widowControl w:val="0"/>
        <w:autoSpaceDE w:val="0"/>
        <w:rPr>
          <w:bCs/>
          <w:color w:val="000000"/>
        </w:rPr>
      </w:pPr>
      <w:r w:rsidRPr="00A84176">
        <w:rPr>
          <w:b/>
          <w:bCs/>
          <w:color w:val="000000"/>
        </w:rPr>
        <w:t>Organizačný štáb:</w:t>
      </w:r>
    </w:p>
    <w:p w14:paraId="1CACB0BA" w14:textId="77777777" w:rsidR="00D62260" w:rsidRPr="00A84176" w:rsidRDefault="00D62260" w:rsidP="00D62260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Riaditeľ pretekov</w:t>
      </w:r>
      <w:r w:rsidR="00C5464B">
        <w:rPr>
          <w:bCs/>
          <w:color w:val="000000"/>
        </w:rPr>
        <w:t xml:space="preserve">: </w:t>
      </w:r>
      <w:r w:rsidR="00C5464B">
        <w:rPr>
          <w:bCs/>
          <w:color w:val="000000"/>
        </w:rPr>
        <w:tab/>
        <w:t xml:space="preserve">           Zdenko </w:t>
      </w:r>
      <w:proofErr w:type="spellStart"/>
      <w:r w:rsidR="00C5464B">
        <w:rPr>
          <w:bCs/>
          <w:color w:val="000000"/>
        </w:rPr>
        <w:t>Tuška</w:t>
      </w:r>
      <w:proofErr w:type="spellEnd"/>
      <w:r w:rsidR="00C5464B">
        <w:rPr>
          <w:bCs/>
          <w:color w:val="000000"/>
        </w:rPr>
        <w:t xml:space="preserve"> </w:t>
      </w:r>
    </w:p>
    <w:p w14:paraId="28048A17" w14:textId="77777777" w:rsidR="00D62260" w:rsidRPr="00A84176" w:rsidRDefault="00D62260" w:rsidP="00D62260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Garant rady SRZ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ab/>
      </w:r>
      <w:r w:rsidR="00C5464B">
        <w:rPr>
          <w:bCs/>
          <w:color w:val="000000"/>
        </w:rPr>
        <w:t xml:space="preserve">           Ľuboš Krupička</w:t>
      </w:r>
    </w:p>
    <w:p w14:paraId="513268E0" w14:textId="77777777" w:rsidR="00D62260" w:rsidRPr="00A84176" w:rsidRDefault="00D62260" w:rsidP="00D62260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Hlavný rozhodca</w:t>
      </w:r>
      <w:r>
        <w:rPr>
          <w:bCs/>
          <w:color w:val="000000"/>
        </w:rPr>
        <w:t>:</w:t>
      </w:r>
      <w:r w:rsidR="00D847E0">
        <w:rPr>
          <w:bCs/>
          <w:color w:val="000000"/>
        </w:rPr>
        <w:t xml:space="preserve">                  Pavol Kubiš</w:t>
      </w:r>
    </w:p>
    <w:p w14:paraId="15EE2F05" w14:textId="77777777" w:rsidR="00D62260" w:rsidRPr="00A84176" w:rsidRDefault="00D62260" w:rsidP="00D62260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Sektoroví rozhodcovia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 xml:space="preserve">  </w:t>
      </w:r>
      <w:r>
        <w:rPr>
          <w:bCs/>
          <w:color w:val="000000"/>
        </w:rPr>
        <w:tab/>
      </w:r>
      <w:r w:rsidR="00D847E0">
        <w:rPr>
          <w:bCs/>
          <w:color w:val="000000"/>
        </w:rPr>
        <w:t>Fedor Haluška, Miroslav Masarovič</w:t>
      </w:r>
    </w:p>
    <w:p w14:paraId="6D8E9DE4" w14:textId="77777777" w:rsidR="00D62260" w:rsidRPr="00A84176" w:rsidRDefault="00D62260" w:rsidP="00D62260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Technický vedúci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ab/>
      </w:r>
      <w:r>
        <w:rPr>
          <w:bCs/>
          <w:color w:val="000000"/>
        </w:rPr>
        <w:t xml:space="preserve">            Ľuboš Krupička</w:t>
      </w:r>
    </w:p>
    <w:p w14:paraId="134C342F" w14:textId="77777777" w:rsidR="00D62260" w:rsidRPr="00A84176" w:rsidRDefault="00D62260" w:rsidP="00D62260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Bodovacia komisia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A84176">
        <w:rPr>
          <w:bCs/>
          <w:color w:val="000000"/>
        </w:rPr>
        <w:t>hlavný rozhodca + 2 členovia MsO SRZ Trnava</w:t>
      </w:r>
    </w:p>
    <w:p w14:paraId="6D7AA864" w14:textId="77777777" w:rsidR="00D62260" w:rsidRPr="00A84176" w:rsidRDefault="00D62260" w:rsidP="00D62260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color w:val="000000"/>
        </w:rPr>
      </w:pPr>
      <w:r w:rsidRPr="00A84176">
        <w:rPr>
          <w:bCs/>
          <w:color w:val="000000"/>
        </w:rPr>
        <w:t>Zdravotnícke zabezpeč</w:t>
      </w:r>
      <w:r>
        <w:rPr>
          <w:bCs/>
          <w:color w:val="000000"/>
        </w:rPr>
        <w:t xml:space="preserve">.:        </w:t>
      </w:r>
      <w:r w:rsidRPr="00A84176">
        <w:rPr>
          <w:bCs/>
          <w:iCs/>
          <w:color w:val="000000"/>
        </w:rPr>
        <w:t>na tel. 112</w:t>
      </w:r>
    </w:p>
    <w:p w14:paraId="159B02CF" w14:textId="77777777" w:rsidR="00D62260" w:rsidRPr="00A84176" w:rsidRDefault="00D62260" w:rsidP="00D62260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  <w:color w:val="000000"/>
        </w:rPr>
      </w:pPr>
    </w:p>
    <w:p w14:paraId="76C78A0D" w14:textId="77777777" w:rsidR="00D62260" w:rsidRPr="00A84176" w:rsidRDefault="00D62260" w:rsidP="00D62260">
      <w:pPr>
        <w:pStyle w:val="Default"/>
        <w:rPr>
          <w:rFonts w:ascii="Times New Roman" w:hAnsi="Times New Roman" w:cs="Times New Roman"/>
        </w:rPr>
      </w:pPr>
      <w:r w:rsidRPr="00A84176">
        <w:rPr>
          <w:rFonts w:ascii="Times New Roman" w:hAnsi="Times New Roman" w:cs="Times New Roman"/>
        </w:rPr>
        <w:t xml:space="preserve">Športový rybársky pretek je usporiadaný podľa zákona 216/2018 </w:t>
      </w:r>
      <w:proofErr w:type="spellStart"/>
      <w:r w:rsidRPr="00A84176">
        <w:rPr>
          <w:rFonts w:ascii="Times New Roman" w:hAnsi="Times New Roman" w:cs="Times New Roman"/>
        </w:rPr>
        <w:t>Z.z</w:t>
      </w:r>
      <w:proofErr w:type="spellEnd"/>
      <w:r w:rsidRPr="00A84176">
        <w:rPr>
          <w:rFonts w:ascii="Times New Roman" w:hAnsi="Times New Roman" w:cs="Times New Roman"/>
        </w:rPr>
        <w:t>.§ 20 a vykonávacej vyhlášky 381/2018 § 15</w:t>
      </w:r>
    </w:p>
    <w:p w14:paraId="6008002B" w14:textId="77777777" w:rsidR="00D62260" w:rsidRDefault="00D62260" w:rsidP="00D6226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</w:p>
    <w:p w14:paraId="2DFB5DBE" w14:textId="77777777" w:rsidR="00D62260" w:rsidRDefault="00D62260" w:rsidP="00D6226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</w:p>
    <w:p w14:paraId="1F481FFC" w14:textId="77777777" w:rsidR="00D62260" w:rsidRPr="008F7D50" w:rsidRDefault="00D62260" w:rsidP="00D6226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 w:rsidRPr="008F7D50">
        <w:rPr>
          <w:b/>
          <w:bCs/>
          <w:color w:val="000000"/>
          <w:u w:val="single"/>
        </w:rPr>
        <w:t xml:space="preserve">V prípade nepriaznivej </w:t>
      </w:r>
      <w:proofErr w:type="spellStart"/>
      <w:r w:rsidRPr="008F7D50">
        <w:rPr>
          <w:b/>
          <w:bCs/>
          <w:color w:val="000000"/>
          <w:u w:val="single"/>
        </w:rPr>
        <w:t>pandemickej</w:t>
      </w:r>
      <w:proofErr w:type="spellEnd"/>
      <w:r w:rsidRPr="008F7D50">
        <w:rPr>
          <w:b/>
          <w:bCs/>
          <w:color w:val="000000"/>
          <w:u w:val="single"/>
        </w:rPr>
        <w:t xml:space="preserve"> situácie môžu byť preteky preložené alebo zrušené, informácia bude zverejnená týždeň pred pretekmi.</w:t>
      </w:r>
    </w:p>
    <w:p w14:paraId="2CFFD7D8" w14:textId="77777777" w:rsidR="00D62260" w:rsidRPr="008F7D50" w:rsidRDefault="00D62260" w:rsidP="00D62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50E6AA11" w14:textId="77777777" w:rsidR="00D62260" w:rsidRPr="008F7D50" w:rsidRDefault="00D62260" w:rsidP="00D62260">
      <w:pPr>
        <w:pStyle w:val="Prvzarkazkladnhotextu21"/>
        <w:spacing w:after="0"/>
        <w:ind w:left="0" w:firstLine="0"/>
        <w:rPr>
          <w:b/>
          <w:color w:val="000000"/>
          <w:u w:val="single"/>
        </w:rPr>
      </w:pPr>
      <w:r w:rsidRPr="008F7D50">
        <w:rPr>
          <w:b/>
          <w:color w:val="000000"/>
          <w:u w:val="single"/>
        </w:rPr>
        <w:t>Každý pretekár je povinný dodržiavať hygienické predpisy, ktoré budú presne zverejnené pred pretekmi.</w:t>
      </w:r>
    </w:p>
    <w:p w14:paraId="3C173E7E" w14:textId="77777777" w:rsidR="00D62260" w:rsidRPr="008F7D50" w:rsidRDefault="00D62260" w:rsidP="00D62260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2C54C53" w14:textId="77777777" w:rsidR="00D62260" w:rsidRPr="00A923A8" w:rsidRDefault="00D62260" w:rsidP="00D62260">
      <w:pPr>
        <w:pStyle w:val="Default"/>
        <w:rPr>
          <w:rFonts w:ascii="Times New Roman" w:hAnsi="Times New Roman" w:cs="Times New Roman"/>
          <w:b/>
          <w:u w:val="single"/>
        </w:rPr>
      </w:pPr>
    </w:p>
    <w:p w14:paraId="460E0337" w14:textId="0ED95448" w:rsidR="00D62260" w:rsidRPr="00A923A8" w:rsidRDefault="00D62260" w:rsidP="00D62260">
      <w:pPr>
        <w:pStyle w:val="Default"/>
        <w:rPr>
          <w:rFonts w:ascii="Times New Roman" w:hAnsi="Times New Roman" w:cs="Times New Roman"/>
        </w:rPr>
      </w:pPr>
      <w:r w:rsidRPr="00A923A8">
        <w:rPr>
          <w:rFonts w:ascii="Times New Roman" w:hAnsi="Times New Roman" w:cs="Times New Roman"/>
          <w:b/>
          <w:u w:val="single"/>
        </w:rPr>
        <w:t>Technické pokyny :</w:t>
      </w:r>
    </w:p>
    <w:p w14:paraId="229E2083" w14:textId="77777777" w:rsidR="00D62260" w:rsidRPr="00A923A8" w:rsidRDefault="00D62260" w:rsidP="00D6226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923A8">
        <w:rPr>
          <w:rFonts w:ascii="Times New Roman" w:hAnsi="Times New Roman" w:cs="Times New Roman"/>
        </w:rPr>
        <w:t>Preteká sa podľa súťažných pravidiel SZŠR pre LRU – Plávaná a akt</w:t>
      </w:r>
      <w:r>
        <w:rPr>
          <w:rFonts w:ascii="Times New Roman" w:hAnsi="Times New Roman" w:cs="Times New Roman"/>
        </w:rPr>
        <w:t>uálnych modifikácií pre rok 2021</w:t>
      </w:r>
      <w:r w:rsidRPr="00A923A8">
        <w:rPr>
          <w:rFonts w:ascii="Times New Roman" w:hAnsi="Times New Roman" w:cs="Times New Roman"/>
        </w:rPr>
        <w:t>.</w:t>
      </w:r>
    </w:p>
    <w:p w14:paraId="2751F8AA" w14:textId="77777777" w:rsidR="00D62260" w:rsidRPr="00A923A8" w:rsidRDefault="00D62260" w:rsidP="00D622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923A8">
        <w:rPr>
          <w:color w:val="000000"/>
        </w:rPr>
        <w:lastRenderedPageBreak/>
        <w:t>Množstvo krmiva rastlinného pôvodu je stanovené na 20</w:t>
      </w:r>
      <w:r>
        <w:rPr>
          <w:color w:val="000000"/>
        </w:rPr>
        <w:t xml:space="preserve"> </w:t>
      </w:r>
      <w:r w:rsidRPr="00A923A8">
        <w:rPr>
          <w:color w:val="000000"/>
        </w:rPr>
        <w:t xml:space="preserve">l a množstvo návnad živočíšneho pôvodu na 2,5 l ( z toho môže byť max. </w:t>
      </w:r>
      <w:r w:rsidRPr="00A923A8">
        <w:rPr>
          <w:b/>
          <w:bCs/>
          <w:color w:val="000000"/>
        </w:rPr>
        <w:t xml:space="preserve">0,5 l neposekaných </w:t>
      </w:r>
      <w:proofErr w:type="spellStart"/>
      <w:r w:rsidRPr="00A923A8">
        <w:rPr>
          <w:b/>
          <w:bCs/>
          <w:color w:val="000000"/>
        </w:rPr>
        <w:t>hnojákov</w:t>
      </w:r>
      <w:proofErr w:type="spellEnd"/>
      <w:r w:rsidRPr="00A923A8">
        <w:rPr>
          <w:b/>
          <w:bCs/>
          <w:color w:val="000000"/>
        </w:rPr>
        <w:t xml:space="preserve"> /</w:t>
      </w:r>
      <w:proofErr w:type="spellStart"/>
      <w:r w:rsidRPr="00A923A8">
        <w:rPr>
          <w:b/>
          <w:bCs/>
          <w:color w:val="000000"/>
        </w:rPr>
        <w:t>dendroben</w:t>
      </w:r>
      <w:proofErr w:type="spellEnd"/>
      <w:r w:rsidRPr="00A923A8">
        <w:rPr>
          <w:b/>
          <w:bCs/>
          <w:color w:val="000000"/>
        </w:rPr>
        <w:t>/, max. 1</w:t>
      </w:r>
    </w:p>
    <w:p w14:paraId="0EBD58A5" w14:textId="77777777" w:rsidR="00D62260" w:rsidRPr="003734CD" w:rsidRDefault="00D62260" w:rsidP="00194FE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734CD">
        <w:rPr>
          <w:b/>
          <w:bCs/>
          <w:color w:val="000000"/>
        </w:rPr>
        <w:t>liter kŕmnej patentky /z toho môže byť ¾ krabička malá a ¼ veľká patentka</w:t>
      </w:r>
      <w:r w:rsidRPr="003734CD">
        <w:rPr>
          <w:color w:val="000000"/>
        </w:rPr>
        <w:t xml:space="preserve">/. Veľká patentka na chytanie bude umiestnená v samostatnej najmenšej nádobe z odmernej sady </w:t>
      </w:r>
      <w:r w:rsidRPr="003734CD">
        <w:rPr>
          <w:b/>
          <w:bCs/>
          <w:color w:val="000000"/>
        </w:rPr>
        <w:t>1/8 l alebo tzv. puk</w:t>
      </w:r>
      <w:r w:rsidRPr="003734CD">
        <w:rPr>
          <w:color w:val="000000"/>
        </w:rPr>
        <w:t xml:space="preserve">. Všetci pretekári musia mať pri kontrole živú návnadu pripravenú v sade odmerných nádob typu </w:t>
      </w:r>
      <w:r w:rsidRPr="003734CD">
        <w:rPr>
          <w:b/>
          <w:bCs/>
          <w:color w:val="000000"/>
        </w:rPr>
        <w:t>„</w:t>
      </w:r>
      <w:proofErr w:type="spellStart"/>
      <w:r w:rsidRPr="003734CD">
        <w:rPr>
          <w:b/>
          <w:bCs/>
          <w:color w:val="000000"/>
        </w:rPr>
        <w:t>Sensas</w:t>
      </w:r>
      <w:proofErr w:type="spellEnd"/>
      <w:r w:rsidRPr="003734CD">
        <w:rPr>
          <w:b/>
          <w:bCs/>
          <w:color w:val="000000"/>
        </w:rPr>
        <w:t>“</w:t>
      </w:r>
      <w:r w:rsidRPr="003734CD">
        <w:rPr>
          <w:bCs/>
          <w:color w:val="000000"/>
        </w:rPr>
        <w:t>.</w:t>
      </w:r>
      <w:r w:rsidRPr="003734CD">
        <w:rPr>
          <w:color w:val="000000"/>
        </w:rPr>
        <w:t xml:space="preserve"> Patentka na chytanie je umiestnená v najmenšej nádobke zo sady. Návnada rastlinného pôvodu musí byť pri kontrole krmiva umiestnená v rybárskom vedre so značkami objemu na vnútornej strane. Dĺžka prútov je stanovená na 13 m. Tá istá dĺžka platí i pre prúty z pohárikmi. </w:t>
      </w:r>
    </w:p>
    <w:p w14:paraId="10FE5EFA" w14:textId="77777777" w:rsidR="003734CD" w:rsidRPr="00A923A8" w:rsidRDefault="003734CD" w:rsidP="00194FEE">
      <w:pPr>
        <w:numPr>
          <w:ilvl w:val="0"/>
          <w:numId w:val="3"/>
        </w:numPr>
        <w:autoSpaceDE w:val="0"/>
        <w:autoSpaceDN w:val="0"/>
        <w:adjustRightInd w:val="0"/>
        <w:jc w:val="both"/>
      </w:pPr>
    </w:p>
    <w:p w14:paraId="098E56AB" w14:textId="77777777" w:rsidR="00D62260" w:rsidRPr="00A923A8" w:rsidRDefault="00D62260" w:rsidP="00D62260">
      <w:pPr>
        <w:pStyle w:val="Default"/>
        <w:rPr>
          <w:rFonts w:ascii="Times New Roman" w:hAnsi="Times New Roman" w:cs="Times New Roman"/>
        </w:rPr>
      </w:pPr>
      <w:r w:rsidRPr="00A923A8">
        <w:rPr>
          <w:rFonts w:ascii="Times New Roman" w:hAnsi="Times New Roman" w:cs="Times New Roman"/>
          <w:b/>
          <w:u w:val="single"/>
        </w:rPr>
        <w:t xml:space="preserve">Špeciálne pokyny k týmto pretekom :      </w:t>
      </w:r>
    </w:p>
    <w:p w14:paraId="349F9A4A" w14:textId="77777777" w:rsidR="00D62260" w:rsidRPr="00A923A8" w:rsidRDefault="00D62260" w:rsidP="00D6226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923A8">
        <w:rPr>
          <w:rFonts w:ascii="Times New Roman" w:hAnsi="Times New Roman" w:cs="Times New Roman"/>
        </w:rPr>
        <w:t>Každý pretekár musí mať dve sieťky – pripravené vo vode, nakoľko sa predpokladá väčšie množstvo ulovených rýb</w:t>
      </w:r>
      <w:r>
        <w:rPr>
          <w:rFonts w:ascii="Times New Roman" w:hAnsi="Times New Roman" w:cs="Times New Roman"/>
        </w:rPr>
        <w:t>.</w:t>
      </w:r>
    </w:p>
    <w:p w14:paraId="69EEDD40" w14:textId="77777777" w:rsidR="00D62260" w:rsidRPr="003F5C0E" w:rsidRDefault="00D62260" w:rsidP="00D6226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F5C0E">
        <w:rPr>
          <w:rFonts w:ascii="Times New Roman" w:hAnsi="Times New Roman" w:cs="Times New Roman"/>
        </w:rPr>
        <w:t>Každý pretekár musí mať pripravenú nádobu (vedro) na presypanie a skontrolovanie krmiva, t.j. minimálne jednu prázdnu nádobu (vedro) okrem nádob, v ktorých má už pripravené krmivo.</w:t>
      </w:r>
    </w:p>
    <w:p w14:paraId="0BAACE53" w14:textId="77777777" w:rsidR="00D62260" w:rsidRPr="003F5C0E" w:rsidRDefault="00D62260" w:rsidP="00D6226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F5C0E">
        <w:rPr>
          <w:rFonts w:ascii="Times New Roman" w:hAnsi="Times New Roman" w:cs="Times New Roman"/>
        </w:rPr>
        <w:t>Sedieť sa bude vo vode cca 2-3 m od brehu.</w:t>
      </w:r>
    </w:p>
    <w:p w14:paraId="32B9F31C" w14:textId="77777777" w:rsidR="00D62260" w:rsidRPr="00A923A8" w:rsidRDefault="00D62260" w:rsidP="00D62260">
      <w:pPr>
        <w:pStyle w:val="Default"/>
        <w:ind w:left="720"/>
        <w:rPr>
          <w:rFonts w:ascii="Times New Roman" w:hAnsi="Times New Roman" w:cs="Times New Roman"/>
          <w:b/>
        </w:rPr>
      </w:pPr>
    </w:p>
    <w:p w14:paraId="22B0526A" w14:textId="77777777" w:rsidR="00D62260" w:rsidRPr="00A923A8" w:rsidRDefault="00D62260" w:rsidP="00D62260">
      <w:pPr>
        <w:pStyle w:val="Default"/>
        <w:ind w:left="720"/>
        <w:rPr>
          <w:rFonts w:ascii="Times New Roman" w:hAnsi="Times New Roman" w:cs="Times New Roman"/>
          <w:b/>
        </w:rPr>
      </w:pPr>
      <w:r w:rsidRPr="00A923A8">
        <w:rPr>
          <w:rFonts w:ascii="Times New Roman" w:hAnsi="Times New Roman" w:cs="Times New Roman"/>
        </w:rPr>
        <w:t xml:space="preserve"> </w:t>
      </w:r>
    </w:p>
    <w:p w14:paraId="61566CCB" w14:textId="77777777" w:rsidR="00D62260" w:rsidRPr="00A923A8" w:rsidRDefault="00D62260" w:rsidP="003734CD">
      <w:pPr>
        <w:pStyle w:val="Prvzarkazkladnhotextu21"/>
        <w:spacing w:after="0"/>
        <w:ind w:left="0" w:firstLine="0"/>
        <w:rPr>
          <w:color w:val="000000"/>
        </w:rPr>
      </w:pPr>
      <w:r w:rsidRPr="00A923A8">
        <w:rPr>
          <w:b/>
          <w:color w:val="000000"/>
          <w:u w:val="single"/>
        </w:rPr>
        <w:t>Výskyt r</w:t>
      </w:r>
      <w:r w:rsidR="003734CD">
        <w:rPr>
          <w:b/>
          <w:color w:val="000000"/>
          <w:u w:val="single"/>
        </w:rPr>
        <w:t>ý</w:t>
      </w:r>
      <w:r w:rsidRPr="00A923A8">
        <w:rPr>
          <w:b/>
          <w:color w:val="000000"/>
          <w:u w:val="single"/>
        </w:rPr>
        <w:t xml:space="preserve">b: </w:t>
      </w:r>
      <w:r w:rsidRPr="00A923A8">
        <w:rPr>
          <w:color w:val="000000"/>
        </w:rPr>
        <w:t xml:space="preserve">     Vyskytujú sa tu všetky druhy nížinných  rýb, z ktorých hlavné zastúpenie majú  pleskáč, plotica, nosáľ, kapor a belica.</w:t>
      </w:r>
    </w:p>
    <w:p w14:paraId="4B98A21B" w14:textId="77777777" w:rsidR="00D62260" w:rsidRPr="00A923A8" w:rsidRDefault="00D62260" w:rsidP="00D62260">
      <w:pPr>
        <w:pStyle w:val="Prvzarkazkladnhotextu21"/>
        <w:spacing w:after="0"/>
        <w:ind w:left="0" w:firstLine="0"/>
        <w:rPr>
          <w:color w:val="000000"/>
        </w:rPr>
      </w:pPr>
    </w:p>
    <w:p w14:paraId="398FB10A" w14:textId="77777777" w:rsidR="00D62260" w:rsidRPr="00D847E0" w:rsidRDefault="00D62260" w:rsidP="00D62260">
      <w:pPr>
        <w:tabs>
          <w:tab w:val="left" w:pos="1985"/>
          <w:tab w:val="left" w:pos="2410"/>
        </w:tabs>
        <w:jc w:val="both"/>
        <w:rPr>
          <w:b/>
          <w:color w:val="000000"/>
          <w:u w:val="single"/>
        </w:rPr>
      </w:pPr>
      <w:r w:rsidRPr="00D847E0">
        <w:rPr>
          <w:b/>
          <w:color w:val="000000"/>
          <w:u w:val="single"/>
        </w:rPr>
        <w:t>Počas športového rybárskeho preteku nie je dovolené prechovávať v rybárskej sieťke ryby podľa §10 ods.1 písm. i).</w:t>
      </w:r>
    </w:p>
    <w:p w14:paraId="58878E32" w14:textId="77777777" w:rsidR="00D62260" w:rsidRPr="00A923A8" w:rsidRDefault="00D62260" w:rsidP="00D62260">
      <w:pPr>
        <w:pStyle w:val="Prvzarkazkladnhotextu21"/>
        <w:spacing w:after="0"/>
        <w:rPr>
          <w:b/>
          <w:color w:val="000000"/>
        </w:rPr>
      </w:pPr>
    </w:p>
    <w:p w14:paraId="6366EB87" w14:textId="77777777" w:rsidR="00D62260" w:rsidRPr="00A923A8" w:rsidRDefault="00D62260" w:rsidP="00D62260">
      <w:pPr>
        <w:pStyle w:val="Prvzarkazkladnhotextu21"/>
        <w:spacing w:after="0"/>
        <w:ind w:left="0" w:firstLine="0"/>
        <w:rPr>
          <w:color w:val="000000"/>
        </w:rPr>
      </w:pPr>
    </w:p>
    <w:p w14:paraId="7E66924D" w14:textId="77777777" w:rsidR="00D62260" w:rsidRDefault="00D62260" w:rsidP="00D847E0">
      <w:pPr>
        <w:pStyle w:val="Prvzarkazkladnhotextu21"/>
        <w:spacing w:after="0"/>
        <w:ind w:left="0" w:firstLine="0"/>
        <w:rPr>
          <w:color w:val="000000"/>
        </w:rPr>
      </w:pPr>
      <w:r w:rsidRPr="00A923A8">
        <w:rPr>
          <w:b/>
          <w:color w:val="000000"/>
          <w:u w:val="single"/>
        </w:rPr>
        <w:t>Pretekárska trať:</w:t>
      </w:r>
      <w:r w:rsidRPr="00D847E0">
        <w:rPr>
          <w:b/>
          <w:color w:val="000000"/>
        </w:rPr>
        <w:t xml:space="preserve">  </w:t>
      </w:r>
      <w:r w:rsidR="00D847E0" w:rsidRPr="00D847E0">
        <w:rPr>
          <w:b/>
          <w:color w:val="000000"/>
        </w:rPr>
        <w:t xml:space="preserve">   </w:t>
      </w:r>
      <w:r>
        <w:rPr>
          <w:color w:val="000000"/>
        </w:rPr>
        <w:t xml:space="preserve">VN Sĺňava </w:t>
      </w:r>
      <w:r w:rsidR="00D847E0">
        <w:rPr>
          <w:color w:val="000000"/>
        </w:rPr>
        <w:t xml:space="preserve">- </w:t>
      </w:r>
      <w:proofErr w:type="spellStart"/>
      <w:r>
        <w:rPr>
          <w:color w:val="000000"/>
        </w:rPr>
        <w:t>Ratnovská</w:t>
      </w:r>
      <w:proofErr w:type="spellEnd"/>
      <w:r>
        <w:rPr>
          <w:color w:val="000000"/>
        </w:rPr>
        <w:t xml:space="preserve"> zátoka</w:t>
      </w:r>
      <w:r w:rsidR="003734CD">
        <w:rPr>
          <w:color w:val="000000"/>
        </w:rPr>
        <w:t xml:space="preserve">, </w:t>
      </w:r>
      <w:r w:rsidR="003734CD" w:rsidRPr="00A84176">
        <w:rPr>
          <w:color w:val="000000"/>
        </w:rPr>
        <w:t xml:space="preserve"> náhradná trať nie je určená</w:t>
      </w:r>
    </w:p>
    <w:p w14:paraId="40078244" w14:textId="77777777" w:rsidR="00D62260" w:rsidRDefault="00D62260" w:rsidP="00D62260">
      <w:pPr>
        <w:tabs>
          <w:tab w:val="left" w:pos="1985"/>
          <w:tab w:val="left" w:pos="2410"/>
        </w:tabs>
        <w:jc w:val="both"/>
        <w:rPr>
          <w:color w:val="000000"/>
        </w:rPr>
      </w:pPr>
    </w:p>
    <w:p w14:paraId="7B1D52ED" w14:textId="77777777" w:rsidR="00D62260" w:rsidRDefault="00D62260" w:rsidP="00D62260">
      <w:pPr>
        <w:tabs>
          <w:tab w:val="left" w:pos="1985"/>
          <w:tab w:val="left" w:pos="2410"/>
        </w:tabs>
        <w:jc w:val="both"/>
        <w:rPr>
          <w:color w:val="000000"/>
        </w:rPr>
      </w:pPr>
      <w:r w:rsidRPr="00A923A8">
        <w:rPr>
          <w:color w:val="000000"/>
        </w:rPr>
        <w:t>Hĺbka vody je 1m až 4m. Dno je štrkovité s miernym nánosom. Breh je trávnatý</w:t>
      </w:r>
      <w:r>
        <w:rPr>
          <w:color w:val="000000"/>
        </w:rPr>
        <w:t>,</w:t>
      </w:r>
      <w:r w:rsidRPr="00A923A8">
        <w:rPr>
          <w:color w:val="000000"/>
        </w:rPr>
        <w:t xml:space="preserve"> dobre prístupný. </w:t>
      </w:r>
    </w:p>
    <w:p w14:paraId="2F034157" w14:textId="77777777" w:rsidR="00D62260" w:rsidRPr="007B41AC" w:rsidRDefault="00D62260" w:rsidP="00D62260">
      <w:pPr>
        <w:pStyle w:val="Prvzarkazkladnhotextu21"/>
        <w:spacing w:after="0"/>
        <w:ind w:left="0" w:firstLine="0"/>
        <w:rPr>
          <w:color w:val="000000"/>
          <w:u w:val="thick"/>
        </w:rPr>
      </w:pPr>
    </w:p>
    <w:p w14:paraId="2AEE682B" w14:textId="77777777" w:rsidR="00D62260" w:rsidRPr="00D847E0" w:rsidRDefault="00D62260" w:rsidP="00D62260">
      <w:pPr>
        <w:pStyle w:val="Prvzarkazkladnhotextu21"/>
        <w:spacing w:after="0"/>
        <w:ind w:left="0" w:firstLine="0"/>
        <w:rPr>
          <w:b/>
          <w:bCs/>
          <w:color w:val="000000"/>
          <w:u w:val="single"/>
        </w:rPr>
      </w:pPr>
      <w:r w:rsidRPr="00D847E0">
        <w:rPr>
          <w:b/>
          <w:bCs/>
          <w:color w:val="000000"/>
          <w:u w:val="single"/>
        </w:rPr>
        <w:t xml:space="preserve">Časový harmonogram: </w:t>
      </w:r>
    </w:p>
    <w:p w14:paraId="171F10FE" w14:textId="77777777" w:rsidR="00D62260" w:rsidRDefault="00D62260" w:rsidP="00D62260">
      <w:pPr>
        <w:pStyle w:val="Nadpis4"/>
        <w:numPr>
          <w:ilvl w:val="0"/>
          <w:numId w:val="0"/>
        </w:numPr>
        <w:ind w:left="864" w:hanging="864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Piatok: 9.07</w:t>
      </w:r>
      <w:r w:rsidRPr="00A923A8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1</w:t>
      </w:r>
      <w:r w:rsidRPr="00A923A8">
        <w:rPr>
          <w:b w:val="0"/>
          <w:color w:val="000000"/>
          <w:sz w:val="24"/>
          <w:szCs w:val="24"/>
        </w:rPr>
        <w:t xml:space="preserve">     Povinný tréning</w:t>
      </w:r>
    </w:p>
    <w:p w14:paraId="1DDB8BCF" w14:textId="77777777" w:rsidR="00D62260" w:rsidRDefault="00D62260" w:rsidP="00D62260">
      <w:r>
        <w:t>09.00 – 09.30</w:t>
      </w:r>
      <w:r>
        <w:tab/>
      </w:r>
      <w:r>
        <w:tab/>
        <w:t>žrebovanie boxov + presun pretekárov do boxov</w:t>
      </w:r>
    </w:p>
    <w:p w14:paraId="0A8F4C22" w14:textId="77777777" w:rsidR="00D62260" w:rsidRDefault="00D62260" w:rsidP="00D62260">
      <w:r>
        <w:t>09.00</w:t>
      </w:r>
      <w:r>
        <w:tab/>
      </w:r>
      <w:r>
        <w:tab/>
      </w:r>
      <w:r>
        <w:tab/>
        <w:t>vstup pretekárov do boxov + príprava pretekárov</w:t>
      </w:r>
    </w:p>
    <w:p w14:paraId="36687637" w14:textId="77777777" w:rsidR="00D62260" w:rsidRDefault="00D62260" w:rsidP="00D62260">
      <w:r>
        <w:t>10.00</w:t>
      </w:r>
      <w:r>
        <w:tab/>
      </w:r>
      <w:r>
        <w:tab/>
      </w:r>
      <w:r>
        <w:tab/>
        <w:t>kontrola krmiva a živej nástrahy</w:t>
      </w:r>
    </w:p>
    <w:p w14:paraId="608BE8DB" w14:textId="77777777" w:rsidR="00D62260" w:rsidRDefault="00D62260" w:rsidP="00D62260">
      <w:r>
        <w:t>10.50 – 11.00</w:t>
      </w:r>
      <w:r>
        <w:tab/>
      </w:r>
      <w:r>
        <w:tab/>
        <w:t>kŕmenie</w:t>
      </w:r>
    </w:p>
    <w:p w14:paraId="72710155" w14:textId="77777777" w:rsidR="00D62260" w:rsidRDefault="00D62260" w:rsidP="00D62260">
      <w:r>
        <w:t>11.00 – 16.00</w:t>
      </w:r>
      <w:r>
        <w:tab/>
      </w:r>
      <w:r>
        <w:tab/>
        <w:t>povinný tréning</w:t>
      </w:r>
    </w:p>
    <w:p w14:paraId="744D09AB" w14:textId="77777777" w:rsidR="00D62260" w:rsidRPr="00EB0940" w:rsidRDefault="00D62260" w:rsidP="00D62260">
      <w:r>
        <w:t>16.00</w:t>
      </w:r>
      <w:r>
        <w:tab/>
      </w:r>
      <w:r>
        <w:tab/>
      </w:r>
      <w:r>
        <w:tab/>
        <w:t>žrebovanie sektorov pretekov na sobotu</w:t>
      </w:r>
    </w:p>
    <w:p w14:paraId="4A78E59F" w14:textId="77777777" w:rsidR="00D62260" w:rsidRDefault="00D62260" w:rsidP="00D62260">
      <w:pPr>
        <w:pStyle w:val="Nadpis4"/>
        <w:numPr>
          <w:ilvl w:val="0"/>
          <w:numId w:val="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Sobota: 10.07.2021</w:t>
      </w:r>
    </w:p>
    <w:p w14:paraId="1B0DF262" w14:textId="77777777" w:rsidR="00D62260" w:rsidRDefault="00D62260" w:rsidP="00D62260">
      <w:r>
        <w:t>07.00 – 07.30</w:t>
      </w:r>
      <w:r>
        <w:tab/>
      </w:r>
      <w:r>
        <w:tab/>
        <w:t>žrebovanie jednotlivých miest</w:t>
      </w:r>
    </w:p>
    <w:p w14:paraId="0118697B" w14:textId="77777777" w:rsidR="00D62260" w:rsidRDefault="00D62260" w:rsidP="00D62260">
      <w:r>
        <w:t xml:space="preserve">07.30 – 08.00 </w:t>
      </w:r>
      <w:r>
        <w:tab/>
      </w:r>
      <w:r>
        <w:tab/>
        <w:t>presun pretekárov na vyžrebované miesta</w:t>
      </w:r>
    </w:p>
    <w:p w14:paraId="209338ED" w14:textId="77777777" w:rsidR="00D62260" w:rsidRDefault="00D62260" w:rsidP="00D62260">
      <w:r>
        <w:t>08.00 – 09.50</w:t>
      </w:r>
      <w:r>
        <w:tab/>
      </w:r>
      <w:r>
        <w:tab/>
        <w:t>príprava pretekárov</w:t>
      </w:r>
    </w:p>
    <w:p w14:paraId="4AFB9A24" w14:textId="77777777" w:rsidR="00D62260" w:rsidRDefault="00D62260" w:rsidP="00D62260">
      <w:r>
        <w:t>09.50 – 10.00</w:t>
      </w:r>
      <w:r>
        <w:tab/>
      </w:r>
      <w:r>
        <w:tab/>
        <w:t>kŕmenie</w:t>
      </w:r>
    </w:p>
    <w:p w14:paraId="31552558" w14:textId="77777777" w:rsidR="00D62260" w:rsidRDefault="00D62260" w:rsidP="00D62260">
      <w:r>
        <w:t>10.00 – 14.00</w:t>
      </w:r>
      <w:r>
        <w:tab/>
      </w:r>
      <w:r>
        <w:tab/>
        <w:t>1. preteky</w:t>
      </w:r>
    </w:p>
    <w:p w14:paraId="2A865D10" w14:textId="77777777" w:rsidR="00D62260" w:rsidRPr="00EB0940" w:rsidRDefault="00D62260" w:rsidP="00D62260">
      <w:r>
        <w:t>14.00 – 16.00</w:t>
      </w:r>
      <w:r>
        <w:tab/>
      </w:r>
      <w:r>
        <w:tab/>
        <w:t>váženie, vyhodnotenie, žrebovanie sektorov na nedeľu</w:t>
      </w:r>
    </w:p>
    <w:p w14:paraId="2D2D8B82" w14:textId="77777777" w:rsidR="008F7D50" w:rsidRDefault="008F7D50" w:rsidP="00D62260">
      <w:pPr>
        <w:pStyle w:val="Nadpis4"/>
        <w:numPr>
          <w:ilvl w:val="0"/>
          <w:numId w:val="0"/>
        </w:numPr>
        <w:rPr>
          <w:color w:val="000000"/>
          <w:sz w:val="24"/>
          <w:szCs w:val="24"/>
        </w:rPr>
      </w:pPr>
    </w:p>
    <w:p w14:paraId="7FACFC36" w14:textId="30905C31" w:rsidR="00D62260" w:rsidRDefault="00D62260" w:rsidP="00D62260">
      <w:pPr>
        <w:pStyle w:val="Nadpis4"/>
        <w:numPr>
          <w:ilvl w:val="0"/>
          <w:numId w:val="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Nedeľa: 11.07.2021</w:t>
      </w:r>
    </w:p>
    <w:p w14:paraId="2A5495CF" w14:textId="77777777" w:rsidR="00D62260" w:rsidRDefault="00D62260" w:rsidP="00D62260">
      <w:r>
        <w:t>07.00 – 07.30</w:t>
      </w:r>
      <w:r>
        <w:tab/>
      </w:r>
      <w:r>
        <w:tab/>
        <w:t>žrebovanie jednotlivých miest</w:t>
      </w:r>
    </w:p>
    <w:p w14:paraId="0A03F926" w14:textId="77777777" w:rsidR="00D62260" w:rsidRDefault="00D62260" w:rsidP="00D62260">
      <w:r>
        <w:t>07.30 – 08.00</w:t>
      </w:r>
      <w:r>
        <w:tab/>
      </w:r>
      <w:r>
        <w:tab/>
        <w:t>presun pretekárov na vyžrebované miesta</w:t>
      </w:r>
    </w:p>
    <w:p w14:paraId="5579DD34" w14:textId="77777777" w:rsidR="00D62260" w:rsidRDefault="00D62260" w:rsidP="00D62260">
      <w:r>
        <w:t>08.00 – 09.50</w:t>
      </w:r>
      <w:r>
        <w:tab/>
      </w:r>
      <w:r>
        <w:tab/>
        <w:t>príprava pretekárov</w:t>
      </w:r>
    </w:p>
    <w:p w14:paraId="3F27E8C9" w14:textId="77777777" w:rsidR="00D62260" w:rsidRDefault="00D62260" w:rsidP="00D62260">
      <w:r>
        <w:t>09.50 – 10.00</w:t>
      </w:r>
      <w:r>
        <w:tab/>
      </w:r>
      <w:r>
        <w:tab/>
        <w:t>kŕmenie</w:t>
      </w:r>
    </w:p>
    <w:p w14:paraId="791A3923" w14:textId="77777777" w:rsidR="00D62260" w:rsidRDefault="00D62260" w:rsidP="00D62260">
      <w:r>
        <w:t>10.00 – 14.00</w:t>
      </w:r>
      <w:r>
        <w:tab/>
      </w:r>
      <w:r>
        <w:tab/>
        <w:t>2. preteky</w:t>
      </w:r>
    </w:p>
    <w:p w14:paraId="7E0EF6E9" w14:textId="77777777" w:rsidR="00D62260" w:rsidRPr="002536A7" w:rsidRDefault="00D62260" w:rsidP="00D62260">
      <w:r>
        <w:t>14.00 – 16.00</w:t>
      </w:r>
      <w:r>
        <w:tab/>
      </w:r>
      <w:r>
        <w:tab/>
        <w:t xml:space="preserve">váženie, vyhodnotenie </w:t>
      </w:r>
      <w:r w:rsidR="006E307A">
        <w:t xml:space="preserve">2. </w:t>
      </w:r>
      <w:proofErr w:type="spellStart"/>
      <w:r w:rsidR="006E307A">
        <w:t>dvojkola</w:t>
      </w:r>
      <w:proofErr w:type="spellEnd"/>
    </w:p>
    <w:p w14:paraId="1F234AF2" w14:textId="77777777" w:rsidR="00D62260" w:rsidRPr="006E307A" w:rsidRDefault="00D62260" w:rsidP="00D62260">
      <w:pPr>
        <w:rPr>
          <w:b/>
          <w:color w:val="000000"/>
          <w:u w:val="single"/>
        </w:rPr>
      </w:pPr>
    </w:p>
    <w:p w14:paraId="27FEFAF6" w14:textId="77777777" w:rsidR="00D62260" w:rsidRPr="006E307A" w:rsidRDefault="00D62260" w:rsidP="00D62260">
      <w:pPr>
        <w:rPr>
          <w:b/>
          <w:color w:val="000000"/>
          <w:u w:val="single"/>
        </w:rPr>
      </w:pPr>
      <w:r w:rsidRPr="006E307A">
        <w:rPr>
          <w:b/>
          <w:color w:val="000000"/>
          <w:u w:val="single"/>
        </w:rPr>
        <w:t xml:space="preserve">Rozpis signálov na sobotu a nedeľu : </w:t>
      </w:r>
    </w:p>
    <w:p w14:paraId="7BEE690F" w14:textId="77777777" w:rsidR="00D62260" w:rsidRPr="007B41AC" w:rsidRDefault="00D62260" w:rsidP="00D62260">
      <w:pPr>
        <w:rPr>
          <w:color w:val="000000"/>
          <w:sz w:val="28"/>
          <w:szCs w:val="28"/>
        </w:rPr>
      </w:pPr>
      <w:r w:rsidRPr="002536A7">
        <w:rPr>
          <w:color w:val="000000"/>
        </w:rPr>
        <w:t>08.00 – 1.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vstup pretekára do pretekárskeho stanovišťa</w:t>
      </w:r>
    </w:p>
    <w:p w14:paraId="04415F69" w14:textId="77777777" w:rsidR="00D62260" w:rsidRPr="007B41AC" w:rsidRDefault="00D62260" w:rsidP="00D62260">
      <w:pPr>
        <w:rPr>
          <w:color w:val="000000"/>
          <w:sz w:val="28"/>
          <w:szCs w:val="28"/>
        </w:rPr>
      </w:pPr>
      <w:r w:rsidRPr="002536A7">
        <w:rPr>
          <w:color w:val="000000"/>
        </w:rPr>
        <w:t>08.55 – 2. signál   5 minút do začiatku kontroly krmiva</w:t>
      </w:r>
    </w:p>
    <w:p w14:paraId="5AF5F577" w14:textId="77777777" w:rsidR="00D62260" w:rsidRPr="007B41AC" w:rsidRDefault="00D62260" w:rsidP="00D62260">
      <w:pPr>
        <w:rPr>
          <w:color w:val="000000"/>
          <w:sz w:val="28"/>
          <w:szCs w:val="28"/>
        </w:rPr>
      </w:pPr>
      <w:r w:rsidRPr="002536A7">
        <w:rPr>
          <w:color w:val="000000"/>
        </w:rPr>
        <w:t>09.50 – 3.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začiatok kŕmenia</w:t>
      </w:r>
    </w:p>
    <w:p w14:paraId="28D6CA85" w14:textId="77777777" w:rsidR="00D62260" w:rsidRPr="007B41AC" w:rsidRDefault="00D62260" w:rsidP="00D62260">
      <w:pPr>
        <w:rPr>
          <w:color w:val="000000"/>
          <w:sz w:val="28"/>
          <w:szCs w:val="28"/>
        </w:rPr>
      </w:pPr>
      <w:r w:rsidRPr="002536A7">
        <w:rPr>
          <w:color w:val="000000"/>
        </w:rPr>
        <w:t>10.00 – 4.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začiatok pretekov</w:t>
      </w:r>
    </w:p>
    <w:p w14:paraId="5324268F" w14:textId="77777777" w:rsidR="00D62260" w:rsidRPr="007B41AC" w:rsidRDefault="00D62260" w:rsidP="00D62260">
      <w:pPr>
        <w:rPr>
          <w:color w:val="000000"/>
          <w:sz w:val="28"/>
          <w:szCs w:val="28"/>
        </w:rPr>
      </w:pPr>
      <w:r w:rsidRPr="002536A7">
        <w:rPr>
          <w:color w:val="000000"/>
        </w:rPr>
        <w:t>13.55 – 5.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5 minút do konca pretekov</w:t>
      </w:r>
    </w:p>
    <w:p w14:paraId="2CE8186A" w14:textId="77777777" w:rsidR="00D62260" w:rsidRPr="007B41AC" w:rsidRDefault="00D62260" w:rsidP="00D62260">
      <w:pPr>
        <w:rPr>
          <w:color w:val="000000"/>
        </w:rPr>
      </w:pPr>
      <w:r w:rsidRPr="002536A7">
        <w:rPr>
          <w:color w:val="000000"/>
        </w:rPr>
        <w:t>14.00 – 6.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koniec pretekov</w:t>
      </w:r>
    </w:p>
    <w:p w14:paraId="5EFD5387" w14:textId="77777777" w:rsidR="00D62260" w:rsidRPr="007B41AC" w:rsidRDefault="00D62260" w:rsidP="00D62260">
      <w:pPr>
        <w:rPr>
          <w:color w:val="000000"/>
        </w:rPr>
      </w:pPr>
    </w:p>
    <w:p w14:paraId="377A44A6" w14:textId="77777777" w:rsidR="00D62260" w:rsidRPr="00A923A8" w:rsidRDefault="00D62260" w:rsidP="00D62260">
      <w:pPr>
        <w:rPr>
          <w:color w:val="000000"/>
        </w:rPr>
      </w:pPr>
      <w:r w:rsidRPr="00A923A8">
        <w:rPr>
          <w:b/>
          <w:color w:val="000000"/>
          <w:u w:val="thick"/>
        </w:rPr>
        <w:t xml:space="preserve">Záverečné ustanovenia: </w:t>
      </w:r>
    </w:p>
    <w:p w14:paraId="68A86FA4" w14:textId="3A80295A" w:rsidR="00D62260" w:rsidRPr="00A923A8" w:rsidRDefault="00D62260" w:rsidP="00D62260">
      <w:pPr>
        <w:numPr>
          <w:ilvl w:val="0"/>
          <w:numId w:val="4"/>
        </w:numPr>
        <w:ind w:left="357" w:hanging="357"/>
        <w:rPr>
          <w:color w:val="000000"/>
        </w:rPr>
      </w:pPr>
      <w:r w:rsidRPr="000D2908">
        <w:t xml:space="preserve">Všetci pretekári musia mať platné registračné preukazy športovca SZŠR, preukazy člena SRZ a povolenie na rybolov. Vedúci družstva </w:t>
      </w:r>
      <w:r w:rsidR="008F7D50">
        <w:t>je povinný</w:t>
      </w:r>
      <w:r w:rsidRPr="000D2908">
        <w:t xml:space="preserve"> na požiadanie rozhodcu predložiť </w:t>
      </w:r>
      <w:r w:rsidR="00D847E0">
        <w:t xml:space="preserve">súpisku </w:t>
      </w:r>
      <w:r w:rsidRPr="00A923A8">
        <w:rPr>
          <w:color w:val="000000"/>
        </w:rPr>
        <w:t>družstva</w:t>
      </w:r>
      <w:r w:rsidR="00D847E0">
        <w:rPr>
          <w:color w:val="000000"/>
        </w:rPr>
        <w:t>.</w:t>
      </w:r>
    </w:p>
    <w:p w14:paraId="20CFD087" w14:textId="77777777" w:rsidR="00D62260" w:rsidRPr="00A923A8" w:rsidRDefault="00D62260" w:rsidP="00D62260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23A8">
        <w:rPr>
          <w:rFonts w:ascii="Times New Roman" w:hAnsi="Times New Roman" w:cs="Times New Roman"/>
        </w:rPr>
        <w:t>reteká sa za každého počasia. V prípade búrky bude pretek prerušený a bude sa postupovať podľa platných súťažných pravidiel.</w:t>
      </w:r>
    </w:p>
    <w:p w14:paraId="5F7F9EBC" w14:textId="6C5579CE" w:rsidR="00D62260" w:rsidRPr="00A923A8" w:rsidRDefault="00D62260" w:rsidP="00D62260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23A8">
        <w:rPr>
          <w:rFonts w:ascii="Times New Roman" w:hAnsi="Times New Roman" w:cs="Times New Roman"/>
        </w:rPr>
        <w:t>aždý pretekár preteká na vlastnú zodpovednosť a</w:t>
      </w:r>
      <w:r w:rsidR="008F7D50">
        <w:rPr>
          <w:rFonts w:ascii="Times New Roman" w:hAnsi="Times New Roman" w:cs="Times New Roman"/>
        </w:rPr>
        <w:t> </w:t>
      </w:r>
      <w:r w:rsidRPr="00A923A8">
        <w:rPr>
          <w:rFonts w:ascii="Times New Roman" w:hAnsi="Times New Roman" w:cs="Times New Roman"/>
        </w:rPr>
        <w:t>riziko</w:t>
      </w:r>
      <w:r w:rsidR="008F7D50">
        <w:rPr>
          <w:rFonts w:ascii="Times New Roman" w:hAnsi="Times New Roman" w:cs="Times New Roman"/>
        </w:rPr>
        <w:t>.</w:t>
      </w:r>
    </w:p>
    <w:p w14:paraId="3DF98E61" w14:textId="6A47BAE2" w:rsidR="00D62260" w:rsidRPr="001F263C" w:rsidRDefault="00D62260" w:rsidP="00D62260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</w:rPr>
        <w:t>Tréning  na  vytýčenej  trati  je  povinný. Po  tomto  termíne  je  priestor  pretekárskej  trate  uzatvorený. Vykonávanie  lovu  účastníkmi  pretekov  v  týchto  priestoroch  až  do  začiatku pretekov  je  zakázaný  pod  sankciou  diskvalifikácie. Tréning je povolený za podmienky, že ulovené ryby nebudú sieťkované, ale s náležitou opatrnosťou vrátené ihneď späť do vody.</w:t>
      </w:r>
    </w:p>
    <w:p w14:paraId="29D7F149" w14:textId="77777777" w:rsidR="00D62260" w:rsidRPr="001F263C" w:rsidRDefault="00D62260" w:rsidP="00D62260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1F263C">
        <w:rPr>
          <w:rFonts w:ascii="Times New Roman" w:hAnsi="Times New Roman" w:cs="Times New Roman"/>
        </w:rPr>
        <w:t>aždý pretekár po skončení preteku (aj tréningu) nechá po sebe vyčistené lovné miesto</w:t>
      </w:r>
      <w:r>
        <w:rPr>
          <w:rFonts w:ascii="Times New Roman" w:hAnsi="Times New Roman" w:cs="Times New Roman"/>
        </w:rPr>
        <w:t>.</w:t>
      </w:r>
    </w:p>
    <w:p w14:paraId="5C505363" w14:textId="77777777" w:rsidR="00D62260" w:rsidRPr="001F263C" w:rsidRDefault="00D62260" w:rsidP="00D62260">
      <w:pPr>
        <w:pStyle w:val="Default"/>
        <w:jc w:val="both"/>
        <w:rPr>
          <w:rFonts w:ascii="Times New Roman" w:hAnsi="Times New Roman" w:cs="Times New Roman"/>
        </w:rPr>
      </w:pPr>
    </w:p>
    <w:p w14:paraId="109BDCF4" w14:textId="77777777" w:rsidR="00D62260" w:rsidRDefault="00D62260" w:rsidP="00D62260">
      <w:pPr>
        <w:pStyle w:val="Default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  <w:b/>
          <w:u w:val="single"/>
        </w:rPr>
        <w:t>Občerstvenie</w:t>
      </w:r>
      <w:r w:rsidRPr="001F263C">
        <w:rPr>
          <w:rFonts w:ascii="Times New Roman" w:hAnsi="Times New Roman" w:cs="Times New Roman"/>
          <w:b/>
        </w:rPr>
        <w:t>:</w:t>
      </w:r>
      <w:r w:rsidRPr="001F263C">
        <w:rPr>
          <w:rFonts w:ascii="Times New Roman" w:hAnsi="Times New Roman" w:cs="Times New Roman"/>
        </w:rPr>
        <w:t xml:space="preserve">  </w:t>
      </w:r>
    </w:p>
    <w:p w14:paraId="467823E7" w14:textId="5CD9564D" w:rsidR="00D62260" w:rsidRPr="001F263C" w:rsidRDefault="00D62260" w:rsidP="00D62260">
      <w:pPr>
        <w:pStyle w:val="Default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</w:rPr>
        <w:t>V sobotu a nedeľu má každý účastník pretekov zabezpečený obed</w:t>
      </w:r>
      <w:r w:rsidR="008F7D50">
        <w:rPr>
          <w:rFonts w:ascii="Times New Roman" w:hAnsi="Times New Roman" w:cs="Times New Roman"/>
        </w:rPr>
        <w:t>,</w:t>
      </w:r>
      <w:r w:rsidRPr="001F263C">
        <w:rPr>
          <w:rFonts w:ascii="Times New Roman" w:hAnsi="Times New Roman" w:cs="Times New Roman"/>
        </w:rPr>
        <w:t xml:space="preserve">  ktorý  bude  dovezený na trať v hygienickom balení okolo 14.00 h. </w:t>
      </w:r>
      <w:r w:rsidRPr="001F263C">
        <w:rPr>
          <w:rFonts w:ascii="Times New Roman" w:hAnsi="Times New Roman" w:cs="Times New Roman"/>
          <w:b/>
          <w:bCs/>
        </w:rPr>
        <w:t>Bufet na trati nebude !!!</w:t>
      </w:r>
    </w:p>
    <w:p w14:paraId="0A0635A7" w14:textId="77777777" w:rsidR="00D62260" w:rsidRPr="007B41AC" w:rsidRDefault="00D62260" w:rsidP="00D62260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color w:val="000000"/>
        </w:rPr>
      </w:pPr>
    </w:p>
    <w:p w14:paraId="2B450E41" w14:textId="77777777" w:rsidR="00D62260" w:rsidRPr="001F263C" w:rsidRDefault="00D62260" w:rsidP="00D62260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b/>
          <w:color w:val="000000"/>
        </w:rPr>
      </w:pPr>
      <w:r w:rsidRPr="001F263C">
        <w:rPr>
          <w:b/>
          <w:color w:val="000000"/>
          <w:u w:val="single"/>
        </w:rPr>
        <w:t>Ubytovanie</w:t>
      </w:r>
      <w:r w:rsidRPr="006E307A">
        <w:rPr>
          <w:color w:val="000000"/>
          <w:u w:val="single"/>
        </w:rPr>
        <w:t>:</w:t>
      </w:r>
      <w:r w:rsidR="006E307A" w:rsidRPr="006E307A">
        <w:rPr>
          <w:color w:val="000000"/>
          <w:u w:val="single"/>
        </w:rPr>
        <w:t xml:space="preserve"> </w:t>
      </w:r>
      <w:r w:rsidRPr="006E307A">
        <w:rPr>
          <w:color w:val="000000"/>
        </w:rPr>
        <w:t>usporiadateľ  nezabezpečuje, možné zabezpečiť si individuálne napr.:</w:t>
      </w:r>
    </w:p>
    <w:p w14:paraId="13408B23" w14:textId="77777777" w:rsidR="00D62260" w:rsidRPr="001F263C" w:rsidRDefault="00B97585" w:rsidP="00D62260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color w:val="000000"/>
        </w:rPr>
      </w:pPr>
      <w:hyperlink r:id="rId8" w:history="1">
        <w:r w:rsidR="00D62260" w:rsidRPr="001F263C">
          <w:rPr>
            <w:rStyle w:val="Hypertextovprepojenie"/>
            <w:color w:val="000000"/>
          </w:rPr>
          <w:t>https://www.ubytovanienaslovensku.eu/</w:t>
        </w:r>
      </w:hyperlink>
    </w:p>
    <w:p w14:paraId="2E26880C" w14:textId="77777777" w:rsidR="00D62260" w:rsidRPr="001F263C" w:rsidRDefault="00B97585" w:rsidP="00D62260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color w:val="000000"/>
        </w:rPr>
      </w:pPr>
      <w:hyperlink r:id="rId9" w:history="1">
        <w:r w:rsidR="00D62260" w:rsidRPr="001F263C">
          <w:rPr>
            <w:rStyle w:val="Hypertextovprepojenie"/>
            <w:color w:val="000000"/>
          </w:rPr>
          <w:t>https://www.booking.com/</w:t>
        </w:r>
      </w:hyperlink>
    </w:p>
    <w:p w14:paraId="173DEF08" w14:textId="77777777" w:rsidR="00D62260" w:rsidRPr="001F263C" w:rsidRDefault="00D62260" w:rsidP="00D62260">
      <w:pPr>
        <w:pStyle w:val="Default"/>
        <w:jc w:val="both"/>
        <w:rPr>
          <w:rFonts w:ascii="Times New Roman" w:hAnsi="Times New Roman" w:cs="Times New Roman"/>
        </w:rPr>
      </w:pPr>
    </w:p>
    <w:p w14:paraId="3E07C200" w14:textId="77777777" w:rsidR="00D62260" w:rsidRDefault="00D62260" w:rsidP="00D62260">
      <w:pPr>
        <w:pStyle w:val="Default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  <w:b/>
          <w:u w:val="single"/>
        </w:rPr>
        <w:t>Informácie  o preteku:</w:t>
      </w:r>
      <w:r w:rsidRPr="001F263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Ľuboš Krupička 0905313321</w:t>
      </w:r>
    </w:p>
    <w:p w14:paraId="4AAA4767" w14:textId="77777777" w:rsidR="00D62260" w:rsidRDefault="00D62260" w:rsidP="00D62260">
      <w:pPr>
        <w:pStyle w:val="Default"/>
        <w:jc w:val="both"/>
        <w:rPr>
          <w:rFonts w:ascii="Times New Roman" w:hAnsi="Times New Roman" w:cs="Times New Roman"/>
        </w:rPr>
      </w:pPr>
    </w:p>
    <w:p w14:paraId="01820640" w14:textId="77777777" w:rsidR="00D62260" w:rsidRPr="000D2908" w:rsidRDefault="00D62260" w:rsidP="00D62260">
      <w:pPr>
        <w:widowControl w:val="0"/>
        <w:autoSpaceDE w:val="0"/>
        <w:jc w:val="both"/>
        <w:rPr>
          <w:b/>
          <w:bCs/>
          <w:color w:val="000000"/>
        </w:rPr>
      </w:pPr>
      <w:r w:rsidRPr="000D2908">
        <w:rPr>
          <w:b/>
          <w:bCs/>
          <w:color w:val="000000"/>
        </w:rPr>
        <w:t>Na zabezpečenie týchto pretekov bol použitý príspevok uznanému športu z</w:t>
      </w:r>
      <w:r>
        <w:rPr>
          <w:b/>
          <w:bCs/>
          <w:color w:val="000000"/>
        </w:rPr>
        <w:t> </w:t>
      </w:r>
      <w:r w:rsidRPr="000D2908">
        <w:rPr>
          <w:b/>
          <w:bCs/>
          <w:color w:val="000000"/>
        </w:rPr>
        <w:t>Min</w:t>
      </w:r>
      <w:r>
        <w:rPr>
          <w:b/>
          <w:bCs/>
          <w:color w:val="000000"/>
        </w:rPr>
        <w:t xml:space="preserve">isterstva </w:t>
      </w:r>
      <w:r w:rsidRPr="000D2908">
        <w:rPr>
          <w:b/>
          <w:bCs/>
          <w:color w:val="000000"/>
        </w:rPr>
        <w:t>školstva, vedy výskumu a športu Slovenskej republiky.</w:t>
      </w:r>
    </w:p>
    <w:p w14:paraId="743671D4" w14:textId="77777777" w:rsidR="00D62260" w:rsidRDefault="00D62260" w:rsidP="00D62260">
      <w:pPr>
        <w:pStyle w:val="Default"/>
        <w:jc w:val="both"/>
        <w:rPr>
          <w:rFonts w:ascii="Times New Roman" w:hAnsi="Times New Roman" w:cs="Times New Roman"/>
        </w:rPr>
      </w:pPr>
    </w:p>
    <w:p w14:paraId="67B9D524" w14:textId="77777777" w:rsidR="00D62260" w:rsidRPr="001F263C" w:rsidRDefault="00D62260" w:rsidP="00D62260">
      <w:pPr>
        <w:pStyle w:val="Default"/>
        <w:jc w:val="both"/>
      </w:pPr>
      <w:r>
        <w:rPr>
          <w:rFonts w:ascii="Times New Roman" w:hAnsi="Times New Roman" w:cs="Times New Roman"/>
        </w:rPr>
        <w:t>Propozície kontroloval predseda ŠO LRU- plávaná.</w:t>
      </w:r>
    </w:p>
    <w:p w14:paraId="5F32A682" w14:textId="77777777" w:rsidR="00D62260" w:rsidRDefault="00D62260" w:rsidP="00D62260"/>
    <w:p w14:paraId="352AC0AA" w14:textId="77777777" w:rsidR="00FD4CEC" w:rsidRDefault="00FD4CEC"/>
    <w:sectPr w:rsidR="00FD4CEC" w:rsidSect="005D2373">
      <w:pgSz w:w="11906" w:h="16838"/>
      <w:pgMar w:top="71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63CC4618"/>
    <w:multiLevelType w:val="hybridMultilevel"/>
    <w:tmpl w:val="89F27CF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43D38"/>
    <w:multiLevelType w:val="hybridMultilevel"/>
    <w:tmpl w:val="8D4E6714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60"/>
    <w:rsid w:val="000A16D5"/>
    <w:rsid w:val="002D6F9F"/>
    <w:rsid w:val="003734CD"/>
    <w:rsid w:val="005459CF"/>
    <w:rsid w:val="00602A9D"/>
    <w:rsid w:val="006E307A"/>
    <w:rsid w:val="008F7D50"/>
    <w:rsid w:val="00B40DE2"/>
    <w:rsid w:val="00B97585"/>
    <w:rsid w:val="00C5464B"/>
    <w:rsid w:val="00D62260"/>
    <w:rsid w:val="00D847E0"/>
    <w:rsid w:val="00E54F7D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468E"/>
  <w15:docId w15:val="{7A01C011-6085-413F-9D48-4CDD3EB2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22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D6226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D6226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textovprepojenie">
    <w:name w:val="Hyperlink"/>
    <w:rsid w:val="00D62260"/>
    <w:rPr>
      <w:color w:val="0000FF"/>
      <w:u w:val="single"/>
    </w:rPr>
  </w:style>
  <w:style w:type="paragraph" w:customStyle="1" w:styleId="Prvzarkazkladnhotextu21">
    <w:name w:val="Prvá zarážka základného textu 21"/>
    <w:basedOn w:val="Normlny"/>
    <w:rsid w:val="00D62260"/>
    <w:pPr>
      <w:spacing w:after="120"/>
      <w:ind w:left="283" w:firstLine="210"/>
    </w:pPr>
  </w:style>
  <w:style w:type="paragraph" w:customStyle="1" w:styleId="Default">
    <w:name w:val="Default"/>
    <w:rsid w:val="00D6226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D6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ytovanienaslovensku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2</cp:revision>
  <dcterms:created xsi:type="dcterms:W3CDTF">2021-06-08T12:27:00Z</dcterms:created>
  <dcterms:modified xsi:type="dcterms:W3CDTF">2021-06-08T12:27:00Z</dcterms:modified>
</cp:coreProperties>
</file>